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9887" w14:textId="6BD7B0EB" w:rsidR="00EB619C" w:rsidRDefault="002D473A" w:rsidP="000F1BEE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</w:t>
      </w:r>
    </w:p>
    <w:p w14:paraId="0048A8A3" w14:textId="77777777" w:rsidR="007E67DC" w:rsidRPr="00ED18A1" w:rsidRDefault="007E67DC" w:rsidP="007E67D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ED18A1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 wp14:anchorId="31952ACE" wp14:editId="4297EFF6">
            <wp:extent cx="6210300" cy="1101654"/>
            <wp:effectExtent l="0" t="0" r="0" b="381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1608" w14:textId="77777777" w:rsidR="007E67DC" w:rsidRPr="00ED18A1" w:rsidRDefault="007E67DC" w:rsidP="007E67D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tbl>
      <w:tblPr>
        <w:tblpPr w:leftFromText="141" w:rightFromText="141" w:vertAnchor="text" w:horzAnchor="margin" w:tblpXSpec="center" w:tblpY="-178"/>
        <w:tblW w:w="10031" w:type="dxa"/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1701"/>
      </w:tblGrid>
      <w:tr w:rsidR="007E67DC" w:rsidRPr="00ED18A1" w14:paraId="5186D0F1" w14:textId="77777777" w:rsidTr="00047ACC">
        <w:trPr>
          <w:trHeight w:val="2841"/>
        </w:trPr>
        <w:tc>
          <w:tcPr>
            <w:tcW w:w="1526" w:type="dxa"/>
          </w:tcPr>
          <w:p w14:paraId="2CAC202E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59DD8303" wp14:editId="21F7F158">
                  <wp:extent cx="819150" cy="914400"/>
                  <wp:effectExtent l="0" t="0" r="0" b="0"/>
                  <wp:docPr id="10" name="Immagine 10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B3C88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3FF27BFC" wp14:editId="548B432B">
                  <wp:extent cx="828675" cy="885825"/>
                  <wp:effectExtent l="0" t="0" r="9525" b="9525"/>
                  <wp:docPr id="11" name="Immagine 11" descr="logo_RS_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S_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12E139B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Istituto Comprensivo</w:t>
            </w:r>
          </w:p>
          <w:p w14:paraId="3FB31838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 xml:space="preserve">“Antonio </w:t>
            </w:r>
            <w:proofErr w:type="gramStart"/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Ugo“</w:t>
            </w:r>
            <w:proofErr w:type="gramEnd"/>
          </w:p>
          <w:p w14:paraId="54B5004C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 xml:space="preserve">Via Ettore </w:t>
            </w:r>
            <w:proofErr w:type="spellStart"/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>Arculeo</w:t>
            </w:r>
            <w:proofErr w:type="spellEnd"/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 xml:space="preserve"> n. 39 - 90135 Palermo</w:t>
            </w:r>
          </w:p>
          <w:p w14:paraId="3ED9494A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>Tel. 091/211794</w:t>
            </w:r>
          </w:p>
          <w:p w14:paraId="30DD6204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>C.F. 80020780823</w:t>
            </w:r>
          </w:p>
          <w:p w14:paraId="38060DE4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Codice IPA: istsc_paic87700v</w:t>
            </w:r>
          </w:p>
          <w:p w14:paraId="5B4FC6E2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Codice univoco per la fatturazione elettronica: UF8LST</w:t>
            </w:r>
          </w:p>
          <w:p w14:paraId="1E8DAAE3" w14:textId="77777777" w:rsidR="007E67DC" w:rsidRPr="00ED18A1" w:rsidRDefault="00130D6B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</w:pPr>
            <w:hyperlink r:id="rId11" w:history="1">
              <w:r w:rsidR="007E67DC" w:rsidRPr="00ED18A1">
                <w:rPr>
                  <w:rStyle w:val="Collegamentoipertestuale"/>
                  <w:rFonts w:asciiTheme="minorHAnsi" w:eastAsiaTheme="minorEastAsia" w:hAnsiTheme="minorHAnsi" w:cstheme="minorHAnsi"/>
                  <w:b/>
                  <w:i/>
                  <w:sz w:val="22"/>
                  <w:szCs w:val="22"/>
                  <w:lang w:eastAsia="ar-SA"/>
                </w:rPr>
                <w:t>paic87700v@istruzione.it</w:t>
              </w:r>
            </w:hyperlink>
            <w:r w:rsidR="007E67DC"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 xml:space="preserve">  </w:t>
            </w:r>
            <w:hyperlink r:id="rId12" w:history="1">
              <w:r w:rsidR="007E67DC" w:rsidRPr="00ED18A1">
                <w:rPr>
                  <w:rStyle w:val="Collegamentoipertestuale"/>
                  <w:rFonts w:asciiTheme="minorHAnsi" w:eastAsiaTheme="minorEastAsia" w:hAnsiTheme="minorHAnsi" w:cstheme="minorHAnsi"/>
                  <w:b/>
                  <w:i/>
                  <w:sz w:val="22"/>
                  <w:szCs w:val="22"/>
                  <w:lang w:eastAsia="ar-SA"/>
                </w:rPr>
                <w:t>paic87700v@pec.istruzione.it</w:t>
              </w:r>
            </w:hyperlink>
          </w:p>
          <w:p w14:paraId="3BE197B0" w14:textId="77777777" w:rsidR="007E67DC" w:rsidRPr="00ED18A1" w:rsidRDefault="00130D6B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 w:eastAsia="ar-SA"/>
              </w:rPr>
            </w:pPr>
            <w:hyperlink r:id="rId13" w:history="1">
              <w:r w:rsidR="007E67DC" w:rsidRPr="00ED18A1">
                <w:rPr>
                  <w:rStyle w:val="Collegamentoipertestuale"/>
                  <w:rFonts w:asciiTheme="minorHAnsi" w:eastAsiaTheme="minorEastAsia" w:hAnsiTheme="minorHAnsi" w:cstheme="minorHAnsi"/>
                  <w:b/>
                  <w:sz w:val="22"/>
                  <w:szCs w:val="22"/>
                  <w:lang w:val="en-GB" w:eastAsia="ar-SA"/>
                </w:rPr>
                <w:t>www.icsaugo.it</w:t>
              </w:r>
            </w:hyperlink>
          </w:p>
          <w:p w14:paraId="588510E1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 w:eastAsia="ar-SA"/>
              </w:rPr>
              <w:t xml:space="preserve">  </w:t>
            </w:r>
          </w:p>
        </w:tc>
        <w:tc>
          <w:tcPr>
            <w:tcW w:w="1701" w:type="dxa"/>
          </w:tcPr>
          <w:p w14:paraId="03E56EB2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 w:eastAsia="ar-SA"/>
              </w:rPr>
            </w:pPr>
          </w:p>
          <w:p w14:paraId="13D445CF" w14:textId="77777777" w:rsidR="007E67DC" w:rsidRPr="00ED18A1" w:rsidRDefault="007E67DC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7D9CB38A" wp14:editId="7FA0BD0D">
                  <wp:extent cx="962025" cy="1704975"/>
                  <wp:effectExtent l="0" t="0" r="9525" b="9525"/>
                  <wp:docPr id="12" name="Immagine 12" descr="aug_per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g_per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A96FA" w14:textId="77777777" w:rsidR="007E67DC" w:rsidRDefault="007E67DC" w:rsidP="007E67D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3C47A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Pr="003C47A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M4C1I2.1-2023-1222-P-45292</w:t>
      </w:r>
    </w:p>
    <w:p w14:paraId="7D4EBE19" w14:textId="77777777" w:rsidR="007E67DC" w:rsidRPr="003C47AB" w:rsidRDefault="007E67DC" w:rsidP="007E67D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3C47A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Pr="003C47A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G74D23006360006</w:t>
      </w:r>
    </w:p>
    <w:p w14:paraId="50DFB7A6" w14:textId="77777777" w:rsidR="007E67DC" w:rsidRPr="003C47AB" w:rsidRDefault="007E67DC" w:rsidP="007E67DC">
      <w:pP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3C47A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PROGETTO: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SCUOLA 4.0</w:t>
      </w:r>
    </w:p>
    <w:p w14:paraId="31C0A59D" w14:textId="77777777" w:rsidR="00BA0533" w:rsidRDefault="00BA053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708F3E04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EB61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61A28E9E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  <w:r w:rsidR="00157323">
        <w:rPr>
          <w:rFonts w:ascii="Arial" w:eastAsiaTheme="minorEastAsia" w:hAnsi="Arial" w:cs="Arial"/>
          <w:sz w:val="18"/>
          <w:szCs w:val="18"/>
        </w:rPr>
        <w:t xml:space="preserve"> TUTOR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1"/>
        <w:gridCol w:w="1589"/>
        <w:gridCol w:w="1100"/>
        <w:gridCol w:w="1100"/>
      </w:tblGrid>
      <w:tr w:rsidR="00B77489" w:rsidRPr="00B77489" w14:paraId="6DEF6EDA" w14:textId="77777777" w:rsidTr="00047ACC">
        <w:trPr>
          <w:trHeight w:val="174"/>
        </w:trPr>
        <w:tc>
          <w:tcPr>
            <w:tcW w:w="30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4393F3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B7748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Ruolo per il quale si concorre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598F91DD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B7748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Barrare la casella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DBBB26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B7748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Preferenza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A7A846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B7748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Numero di edizioni per cui si concorre</w:t>
            </w:r>
          </w:p>
        </w:tc>
      </w:tr>
      <w:tr w:rsidR="00B77489" w:rsidRPr="00B77489" w14:paraId="0D82D0E8" w14:textId="77777777" w:rsidTr="00047ACC">
        <w:trPr>
          <w:trHeight w:val="698"/>
        </w:trPr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90D7" w14:textId="0422FAAC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77489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Percorso di transizione digitale</w:t>
            </w:r>
            <w:r w:rsidR="004E2B24">
              <w:rPr>
                <w:rFonts w:ascii="Arial" w:eastAsiaTheme="minorEastAsia" w:hAnsi="Arial" w:cs="Arial"/>
                <w:sz w:val="18"/>
                <w:szCs w:val="18"/>
              </w:rPr>
              <w:t xml:space="preserve"> on line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D5475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2DE9DD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71A98F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B77489" w:rsidRPr="00B77489" w14:paraId="6C641553" w14:textId="77777777" w:rsidTr="00047ACC">
        <w:trPr>
          <w:trHeight w:val="691"/>
        </w:trPr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14CB" w14:textId="1750377B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77489">
              <w:rPr>
                <w:rFonts w:ascii="Arial" w:eastAsiaTheme="minorEastAsia" w:hAnsi="Arial" w:cs="Arial"/>
                <w:sz w:val="18"/>
                <w:szCs w:val="18"/>
              </w:rPr>
              <w:t>Percorso di formazione sul campo</w:t>
            </w:r>
            <w:r w:rsidR="004E2B24">
              <w:rPr>
                <w:rFonts w:ascii="Arial" w:eastAsiaTheme="minorEastAsia" w:hAnsi="Arial" w:cs="Arial"/>
                <w:sz w:val="18"/>
                <w:szCs w:val="18"/>
              </w:rPr>
              <w:t xml:space="preserve"> in presenza</w:t>
            </w:r>
          </w:p>
          <w:p w14:paraId="684B98A5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BD72C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A75AC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11449" w14:textId="77777777" w:rsidR="00B77489" w:rsidRPr="00B77489" w:rsidRDefault="00B77489" w:rsidP="00B77489">
            <w:pPr>
              <w:autoSpaceDE w:val="0"/>
              <w:spacing w:line="48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</w:tbl>
    <w:p w14:paraId="24C0FD03" w14:textId="77777777" w:rsidR="00B77489" w:rsidRPr="00B77489" w:rsidRDefault="00B77489" w:rsidP="00B77489">
      <w:pPr>
        <w:autoSpaceDE w:val="0"/>
        <w:spacing w:after="200"/>
        <w:mirrorIndents/>
        <w:rPr>
          <w:rFonts w:ascii="Arial" w:eastAsiaTheme="minorEastAsia" w:hAnsi="Arial" w:cs="Arial"/>
          <w:b/>
          <w:bCs/>
          <w:i/>
          <w:iCs/>
          <w:sz w:val="18"/>
          <w:szCs w:val="18"/>
        </w:rPr>
      </w:pPr>
      <w:bookmarkStart w:id="0" w:name="_Hlk161316080"/>
      <w:r w:rsidRPr="00B77489">
        <w:rPr>
          <w:rFonts w:ascii="Arial" w:eastAsiaTheme="minorEastAsia" w:hAnsi="Arial" w:cs="Arial"/>
          <w:b/>
          <w:bCs/>
          <w:i/>
          <w:iCs/>
          <w:sz w:val="18"/>
          <w:szCs w:val="18"/>
        </w:rPr>
        <w:t>(In relazione alla colonna preferenza inserire un valore da 1 a 2. Il valore 1 corrisponde alla preferenza maggiore; in relazione alla colonna Numero di edizioni inserire il numero da 1 a 3 delle edizioni per cui si concorre)</w:t>
      </w:r>
    </w:p>
    <w:bookmarkEnd w:id="0"/>
    <w:p w14:paraId="0E2B3F0C" w14:textId="7256D75A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9BF8800" w14:textId="77777777" w:rsidR="00AF175A" w:rsidRDefault="00AF175A" w:rsidP="00AF175A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6198AFB" w14:textId="0DA1E033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  <w:r w:rsidR="00B77489" w:rsidRPr="00B77489">
        <w:rPr>
          <w:rFonts w:ascii="Arial" w:eastAsiaTheme="minorEastAsia" w:hAnsi="Arial" w:cs="Arial"/>
          <w:sz w:val="18"/>
          <w:szCs w:val="18"/>
        </w:rPr>
        <w:t xml:space="preserve"> e alla pubblicazione del curriculum vitae allegato nella sezione amministrazione trasparente del sito web dell’istituzione scolastica</w:t>
      </w:r>
      <w:r w:rsidR="00B77489">
        <w:rPr>
          <w:rFonts w:ascii="Arial" w:eastAsiaTheme="minorEastAsia" w:hAnsi="Arial" w:cs="Arial"/>
          <w:sz w:val="18"/>
          <w:szCs w:val="18"/>
        </w:rPr>
        <w:t>.</w:t>
      </w: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74E4897" w14:textId="77777777" w:rsidR="00B77489" w:rsidRDefault="00B77489" w:rsidP="00B77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1436A7F" w14:textId="77777777" w:rsidR="00B77489" w:rsidRPr="00ED18A1" w:rsidRDefault="00B77489" w:rsidP="00B77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ED18A1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 wp14:anchorId="1EF95299" wp14:editId="5DE27698">
            <wp:extent cx="6210300" cy="1101654"/>
            <wp:effectExtent l="0" t="0" r="0" b="3810"/>
            <wp:docPr id="13" name="Immagine 1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FAA96" w14:textId="77777777" w:rsidR="00257869" w:rsidRDefault="00257869" w:rsidP="00B77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B4E6513" w14:textId="77777777" w:rsidR="00257869" w:rsidRDefault="00257869" w:rsidP="00B77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CE5F11E" w14:textId="77777777" w:rsidR="00257869" w:rsidRDefault="00257869" w:rsidP="00B77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tbl>
      <w:tblPr>
        <w:tblpPr w:leftFromText="141" w:rightFromText="141" w:vertAnchor="text" w:horzAnchor="margin" w:tblpXSpec="center" w:tblpY="-178"/>
        <w:tblW w:w="10031" w:type="dxa"/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1701"/>
      </w:tblGrid>
      <w:tr w:rsidR="00257869" w:rsidRPr="00ED18A1" w14:paraId="1E1BDD0A" w14:textId="77777777" w:rsidTr="00047ACC">
        <w:trPr>
          <w:trHeight w:val="2841"/>
        </w:trPr>
        <w:tc>
          <w:tcPr>
            <w:tcW w:w="1526" w:type="dxa"/>
          </w:tcPr>
          <w:p w14:paraId="2BF91128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2DFB8194" wp14:editId="24A6E668">
                  <wp:extent cx="819150" cy="914400"/>
                  <wp:effectExtent l="0" t="0" r="0" b="0"/>
                  <wp:docPr id="17" name="Immagine 17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3F809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31E1DCE1" wp14:editId="40E366F3">
                  <wp:extent cx="828675" cy="885825"/>
                  <wp:effectExtent l="0" t="0" r="9525" b="9525"/>
                  <wp:docPr id="18" name="Immagine 18" descr="logo_RS_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S_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21F3634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Istituto Comprensivo</w:t>
            </w:r>
          </w:p>
          <w:p w14:paraId="126F46EE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 xml:space="preserve">“Antonio </w:t>
            </w:r>
            <w:proofErr w:type="gramStart"/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Ugo“</w:t>
            </w:r>
            <w:proofErr w:type="gramEnd"/>
          </w:p>
          <w:p w14:paraId="5200CA5D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 xml:space="preserve">Via Ettore </w:t>
            </w:r>
            <w:proofErr w:type="spellStart"/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>Arculeo</w:t>
            </w:r>
            <w:proofErr w:type="spellEnd"/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 xml:space="preserve"> n. 39 - 90135 Palermo</w:t>
            </w:r>
          </w:p>
          <w:p w14:paraId="03602A94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>Tel. 091/211794</w:t>
            </w:r>
          </w:p>
          <w:p w14:paraId="1B4E2C9C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>C.F. 80020780823</w:t>
            </w:r>
          </w:p>
          <w:p w14:paraId="21122308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Codice IPA: istsc_paic87700v</w:t>
            </w:r>
          </w:p>
          <w:p w14:paraId="4FD6B2E3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Codice univoco per la fatturazione elettronica: UF8LST</w:t>
            </w:r>
          </w:p>
          <w:p w14:paraId="7A998527" w14:textId="77777777" w:rsidR="00257869" w:rsidRPr="00ED18A1" w:rsidRDefault="00130D6B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</w:pPr>
            <w:hyperlink r:id="rId15" w:history="1">
              <w:r w:rsidR="00257869" w:rsidRPr="00ED18A1">
                <w:rPr>
                  <w:rStyle w:val="Collegamentoipertestuale"/>
                  <w:rFonts w:asciiTheme="minorHAnsi" w:eastAsiaTheme="minorEastAsia" w:hAnsiTheme="minorHAnsi" w:cstheme="minorHAnsi"/>
                  <w:b/>
                  <w:i/>
                  <w:sz w:val="22"/>
                  <w:szCs w:val="22"/>
                  <w:lang w:eastAsia="ar-SA"/>
                </w:rPr>
                <w:t>paic87700v@istruzione.it</w:t>
              </w:r>
            </w:hyperlink>
            <w:r w:rsidR="00257869" w:rsidRPr="00ED18A1"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  <w:u w:val="single"/>
                <w:lang w:eastAsia="ar-SA"/>
              </w:rPr>
              <w:t xml:space="preserve">  </w:t>
            </w:r>
            <w:hyperlink r:id="rId16" w:history="1">
              <w:r w:rsidR="00257869" w:rsidRPr="00ED18A1">
                <w:rPr>
                  <w:rStyle w:val="Collegamentoipertestuale"/>
                  <w:rFonts w:asciiTheme="minorHAnsi" w:eastAsiaTheme="minorEastAsia" w:hAnsiTheme="minorHAnsi" w:cstheme="minorHAnsi"/>
                  <w:b/>
                  <w:i/>
                  <w:sz w:val="22"/>
                  <w:szCs w:val="22"/>
                  <w:lang w:eastAsia="ar-SA"/>
                </w:rPr>
                <w:t>paic87700v@pec.istruzione.it</w:t>
              </w:r>
            </w:hyperlink>
          </w:p>
          <w:p w14:paraId="6E962F70" w14:textId="77777777" w:rsidR="00257869" w:rsidRPr="00ED18A1" w:rsidRDefault="00130D6B" w:rsidP="00047AC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 w:eastAsia="ar-SA"/>
              </w:rPr>
            </w:pPr>
            <w:hyperlink r:id="rId17" w:history="1">
              <w:r w:rsidR="00257869" w:rsidRPr="00ED18A1">
                <w:rPr>
                  <w:rStyle w:val="Collegamentoipertestuale"/>
                  <w:rFonts w:asciiTheme="minorHAnsi" w:eastAsiaTheme="minorEastAsia" w:hAnsiTheme="minorHAnsi" w:cstheme="minorHAnsi"/>
                  <w:b/>
                  <w:sz w:val="22"/>
                  <w:szCs w:val="22"/>
                  <w:lang w:val="en-GB" w:eastAsia="ar-SA"/>
                </w:rPr>
                <w:t>www.icsaugo.it</w:t>
              </w:r>
            </w:hyperlink>
          </w:p>
          <w:p w14:paraId="12A6C8B6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 w:eastAsia="ar-SA"/>
              </w:rPr>
              <w:t xml:space="preserve">  </w:t>
            </w:r>
          </w:p>
        </w:tc>
        <w:tc>
          <w:tcPr>
            <w:tcW w:w="1701" w:type="dxa"/>
          </w:tcPr>
          <w:p w14:paraId="236EACAF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 w:eastAsia="ar-SA"/>
              </w:rPr>
            </w:pPr>
          </w:p>
          <w:p w14:paraId="67E382C0" w14:textId="77777777" w:rsidR="00257869" w:rsidRPr="00ED18A1" w:rsidRDefault="00257869" w:rsidP="00047ACC">
            <w:pPr>
              <w:widowControl w:val="0"/>
              <w:suppressAutoHyphens/>
              <w:autoSpaceDE w:val="0"/>
              <w:spacing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ED18A1">
              <w:rPr>
                <w:rFonts w:asciiTheme="minorHAnsi" w:eastAsiaTheme="minorEastAsia" w:hAnsiTheme="minorHAnsi" w:cstheme="minorHAnsi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6EF14F7E" wp14:editId="3A837F19">
                  <wp:extent cx="962025" cy="1704975"/>
                  <wp:effectExtent l="0" t="0" r="9525" b="9525"/>
                  <wp:docPr id="19" name="Immagine 19" descr="aug_per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g_per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D0A26" w14:textId="509264FB" w:rsidR="00B77489" w:rsidRPr="00B77489" w:rsidRDefault="00B77489" w:rsidP="00B77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i/>
          <w:iCs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B </w:t>
      </w:r>
      <w:r w:rsidRPr="00B77489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  <w:lang w:eastAsia="ar-SA"/>
        </w:rPr>
        <w:t xml:space="preserve">CNP: M4C1I2.1-2023-1222-P-45292 CUP: G74D23006360006 PROGETTO: </w:t>
      </w:r>
      <w:r w:rsidRPr="00B77489">
        <w:rPr>
          <w:rFonts w:asciiTheme="minorHAnsi" w:eastAsiaTheme="minorEastAsia" w:hAnsiTheme="minorHAnsi" w:cstheme="minorHAnsi"/>
          <w:b/>
          <w:i/>
          <w:iCs/>
          <w:sz w:val="22"/>
          <w:szCs w:val="22"/>
          <w:u w:val="single"/>
          <w:lang w:eastAsia="ar-SA"/>
        </w:rPr>
        <w:t>SCUOLA 4.0</w:t>
      </w:r>
    </w:p>
    <w:p w14:paraId="72597954" w14:textId="721E3D06" w:rsidR="00B77489" w:rsidRPr="00ED18A1" w:rsidRDefault="00B77489" w:rsidP="00B77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B77489" w:rsidRPr="00BB3F1D" w14:paraId="19369590" w14:textId="77777777" w:rsidTr="00B77489">
        <w:trPr>
          <w:jc w:val="center"/>
        </w:trPr>
        <w:tc>
          <w:tcPr>
            <w:tcW w:w="9770" w:type="dxa"/>
            <w:shd w:val="clear" w:color="auto" w:fill="92CDDC" w:themeFill="accent5" w:themeFillTint="99"/>
          </w:tcPr>
          <w:p w14:paraId="1F8EA251" w14:textId="77777777" w:rsidR="00B77489" w:rsidRPr="005A40E8" w:rsidRDefault="00B77489" w:rsidP="00047ACC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5A40E8">
              <w:rPr>
                <w:rFonts w:ascii="Tw Cen MT" w:hAnsi="Tw Cen MT"/>
                <w:b/>
                <w:sz w:val="18"/>
                <w:szCs w:val="18"/>
              </w:rPr>
              <w:t xml:space="preserve">TABELLA VALUTAZIONE TITOLI </w:t>
            </w:r>
          </w:p>
          <w:p w14:paraId="3DF5C941" w14:textId="77777777" w:rsidR="00B77489" w:rsidRPr="00BB3F1D" w:rsidRDefault="00B77489" w:rsidP="00047ACC">
            <w:pPr>
              <w:jc w:val="center"/>
              <w:rPr>
                <w:rFonts w:ascii="Tw Cen MT" w:hAnsi="Tw Cen MT"/>
                <w:b/>
                <w:sz w:val="16"/>
                <w:szCs w:val="16"/>
                <w:highlight w:val="yellow"/>
              </w:rPr>
            </w:pPr>
            <w:r w:rsidRPr="005A40E8">
              <w:rPr>
                <w:rFonts w:ascii="Tw Cen MT" w:hAnsi="Tw Cen MT"/>
                <w:b/>
                <w:sz w:val="18"/>
                <w:szCs w:val="18"/>
              </w:rPr>
              <w:t xml:space="preserve">SELEZIONE </w:t>
            </w:r>
            <w:r>
              <w:rPr>
                <w:rFonts w:ascii="Tw Cen MT" w:hAnsi="Tw Cen MT"/>
                <w:b/>
                <w:sz w:val="18"/>
                <w:szCs w:val="18"/>
              </w:rPr>
              <w:t>TUTOR</w:t>
            </w:r>
            <w:r w:rsidRPr="005A40E8">
              <w:rPr>
                <w:rFonts w:ascii="Tw Cen MT" w:hAnsi="Tw Cen MT"/>
                <w:b/>
                <w:sz w:val="18"/>
                <w:szCs w:val="18"/>
              </w:rPr>
              <w:t xml:space="preserve"> INTERNO</w:t>
            </w:r>
          </w:p>
        </w:tc>
      </w:tr>
    </w:tbl>
    <w:p w14:paraId="5E146BB5" w14:textId="77777777" w:rsidR="00B77489" w:rsidRPr="00BB3F1D" w:rsidRDefault="00B77489" w:rsidP="00B77489">
      <w:pPr>
        <w:rPr>
          <w:rFonts w:ascii="Arial Narrow" w:hAnsi="Arial Narrow"/>
          <w:sz w:val="16"/>
          <w:szCs w:val="16"/>
          <w:highlight w:val="yellow"/>
        </w:rPr>
      </w:pPr>
    </w:p>
    <w:p w14:paraId="5074FA03" w14:textId="77777777" w:rsidR="00B77489" w:rsidRPr="005A40E8" w:rsidRDefault="00B77489" w:rsidP="00B77489">
      <w:pPr>
        <w:jc w:val="both"/>
        <w:rPr>
          <w:rFonts w:ascii="Arial Narrow" w:hAnsi="Arial Narrow" w:cs="Thorndale"/>
        </w:rPr>
      </w:pPr>
      <w:r w:rsidRPr="005A40E8">
        <w:rPr>
          <w:rFonts w:ascii="Arial Narrow" w:hAnsi="Arial Narrow" w:cs="Thorndale"/>
        </w:rPr>
        <w:t>Il/La sottoscritto/a __________________ nato/a   il __________________</w:t>
      </w:r>
    </w:p>
    <w:p w14:paraId="32A81736" w14:textId="1631505B" w:rsidR="00B77489" w:rsidRDefault="00B77489" w:rsidP="00B77489">
      <w:pPr>
        <w:jc w:val="both"/>
        <w:rPr>
          <w:rFonts w:ascii="Arial Narrow" w:hAnsi="Arial Narrow" w:cs="Thorndale"/>
        </w:rPr>
      </w:pPr>
      <w:r w:rsidRPr="005A40E8">
        <w:rPr>
          <w:rFonts w:ascii="Arial Narrow" w:hAnsi="Arial Narrow" w:cs="Thorndale"/>
        </w:rPr>
        <w:t>dichiara, ai sensi del D.P.R. 445 del 2000, di possedere i seguenti titoli:</w:t>
      </w:r>
    </w:p>
    <w:p w14:paraId="7CE48254" w14:textId="77777777" w:rsidR="00B77489" w:rsidRPr="005A40E8" w:rsidRDefault="00B77489" w:rsidP="00B77489">
      <w:pPr>
        <w:jc w:val="both"/>
        <w:rPr>
          <w:rFonts w:ascii="Arial Narrow" w:hAnsi="Arial Narrow" w:cs="Thornda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886"/>
        <w:gridCol w:w="851"/>
        <w:gridCol w:w="1276"/>
      </w:tblGrid>
      <w:tr w:rsidR="00B77489" w:rsidRPr="007B2E7C" w14:paraId="68E347E8" w14:textId="77777777" w:rsidTr="00047ACC">
        <w:trPr>
          <w:trHeight w:val="371"/>
        </w:trPr>
        <w:tc>
          <w:tcPr>
            <w:tcW w:w="6343" w:type="dxa"/>
            <w:shd w:val="clear" w:color="auto" w:fill="8EAADB"/>
            <w:vAlign w:val="center"/>
          </w:tcPr>
          <w:p w14:paraId="758F4F73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sz w:val="16"/>
                <w:szCs w:val="16"/>
              </w:rPr>
              <w:t>TITOLI CULTURALI</w:t>
            </w:r>
          </w:p>
        </w:tc>
        <w:tc>
          <w:tcPr>
            <w:tcW w:w="886" w:type="dxa"/>
            <w:shd w:val="clear" w:color="auto" w:fill="8EAADB"/>
            <w:vAlign w:val="center"/>
          </w:tcPr>
          <w:p w14:paraId="15E7F101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sz w:val="16"/>
                <w:szCs w:val="16"/>
              </w:rPr>
              <w:t>Punteggio previsto</w:t>
            </w:r>
          </w:p>
        </w:tc>
        <w:tc>
          <w:tcPr>
            <w:tcW w:w="851" w:type="dxa"/>
            <w:shd w:val="clear" w:color="auto" w:fill="8EAADB"/>
            <w:vAlign w:val="center"/>
          </w:tcPr>
          <w:p w14:paraId="7E158183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sz w:val="16"/>
                <w:szCs w:val="16"/>
              </w:rPr>
              <w:t>Punti richiesti</w:t>
            </w:r>
          </w:p>
        </w:tc>
        <w:tc>
          <w:tcPr>
            <w:tcW w:w="1276" w:type="dxa"/>
            <w:shd w:val="clear" w:color="auto" w:fill="8EAADB"/>
            <w:vAlign w:val="center"/>
          </w:tcPr>
          <w:p w14:paraId="1A1669BD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bCs/>
                <w:sz w:val="16"/>
                <w:szCs w:val="16"/>
              </w:rPr>
              <w:t>Riservato alla Commissione</w:t>
            </w:r>
          </w:p>
        </w:tc>
      </w:tr>
      <w:tr w:rsidR="00B77489" w:rsidRPr="007B2E7C" w14:paraId="07CD5E60" w14:textId="77777777" w:rsidTr="00047ACC">
        <w:tc>
          <w:tcPr>
            <w:tcW w:w="6343" w:type="dxa"/>
            <w:shd w:val="clear" w:color="auto" w:fill="auto"/>
          </w:tcPr>
          <w:p w14:paraId="724A7DB9" w14:textId="77777777" w:rsidR="00B77489" w:rsidRPr="00FB3232" w:rsidRDefault="00B77489" w:rsidP="00047ACC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FB3232">
              <w:rPr>
                <w:rFonts w:ascii="Calibri" w:eastAsia="Calibri" w:hAnsi="Calibri"/>
                <w:sz w:val="16"/>
                <w:szCs w:val="16"/>
              </w:rPr>
              <w:t>CERTIFICAZIONI INFORMATICHE/DIGITALI (MAX P. 3)</w:t>
            </w:r>
          </w:p>
        </w:tc>
        <w:tc>
          <w:tcPr>
            <w:tcW w:w="886" w:type="dxa"/>
            <w:shd w:val="clear" w:color="auto" w:fill="auto"/>
          </w:tcPr>
          <w:p w14:paraId="2EC6185F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B2E7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0A1B93A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4B88D6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7489" w:rsidRPr="007B2E7C" w14:paraId="104CEFB7" w14:textId="77777777" w:rsidTr="00047ACC">
        <w:tc>
          <w:tcPr>
            <w:tcW w:w="6343" w:type="dxa"/>
            <w:shd w:val="clear" w:color="auto" w:fill="auto"/>
          </w:tcPr>
          <w:p w14:paraId="6CAA45A4" w14:textId="77777777" w:rsidR="00B77489" w:rsidRPr="00FB3232" w:rsidRDefault="00B77489" w:rsidP="00047ACC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FB3232">
              <w:rPr>
                <w:rFonts w:ascii="Calibri" w:eastAsia="Calibri" w:hAnsi="Calibri"/>
                <w:sz w:val="16"/>
                <w:szCs w:val="16"/>
              </w:rPr>
              <w:t>ATTESTATI DI PARTECIPAZIONE A CORSI DI FORMAZIONE IN AMBITO INFORMATICO/DIGITALE DI DURATA NON SUPERIORE A 20 ORE (MAX P. 4)</w:t>
            </w:r>
          </w:p>
        </w:tc>
        <w:tc>
          <w:tcPr>
            <w:tcW w:w="886" w:type="dxa"/>
            <w:shd w:val="clear" w:color="auto" w:fill="auto"/>
          </w:tcPr>
          <w:p w14:paraId="5B3E8A54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B2E7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94DAC22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D1523F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7489" w:rsidRPr="007B2E7C" w14:paraId="194E0B50" w14:textId="77777777" w:rsidTr="00047ACC">
        <w:tc>
          <w:tcPr>
            <w:tcW w:w="6343" w:type="dxa"/>
            <w:shd w:val="clear" w:color="auto" w:fill="auto"/>
          </w:tcPr>
          <w:p w14:paraId="7294F520" w14:textId="77777777" w:rsidR="00B77489" w:rsidRPr="00FB3232" w:rsidRDefault="00B77489" w:rsidP="00047ACC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FB3232">
              <w:rPr>
                <w:rFonts w:ascii="Calibri" w:eastAsia="Calibri" w:hAnsi="Calibri"/>
                <w:sz w:val="16"/>
                <w:szCs w:val="16"/>
              </w:rPr>
              <w:t>ATTESTATI DI PARTECIPAZIONE A CORSI DI FORMAZIONE IN AMBITO INFORMATICO/DIGITALE DI DURATA SUPERIORE A 20 ORE (MAX P.8)</w:t>
            </w:r>
          </w:p>
        </w:tc>
        <w:tc>
          <w:tcPr>
            <w:tcW w:w="886" w:type="dxa"/>
            <w:shd w:val="clear" w:color="auto" w:fill="auto"/>
          </w:tcPr>
          <w:p w14:paraId="578CCEED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B2E7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FEB2F24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7C5824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77489" w:rsidRPr="007B2E7C" w14:paraId="21574504" w14:textId="77777777" w:rsidTr="00047ACC">
        <w:trPr>
          <w:trHeight w:val="335"/>
        </w:trPr>
        <w:tc>
          <w:tcPr>
            <w:tcW w:w="6343" w:type="dxa"/>
            <w:shd w:val="clear" w:color="auto" w:fill="8EAADB"/>
            <w:vAlign w:val="center"/>
          </w:tcPr>
          <w:p w14:paraId="6214B24F" w14:textId="77777777" w:rsidR="00B77489" w:rsidRPr="007B2E7C" w:rsidRDefault="00B77489" w:rsidP="00047ACC">
            <w:pPr>
              <w:spacing w:after="160" w:line="259" w:lineRule="auto"/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sz w:val="16"/>
                <w:szCs w:val="16"/>
              </w:rPr>
              <w:t>TITOLI PROFESSIONALI</w:t>
            </w:r>
          </w:p>
        </w:tc>
        <w:tc>
          <w:tcPr>
            <w:tcW w:w="886" w:type="dxa"/>
            <w:shd w:val="clear" w:color="auto" w:fill="8EAADB"/>
            <w:vAlign w:val="center"/>
          </w:tcPr>
          <w:p w14:paraId="4F096E05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sz w:val="16"/>
                <w:szCs w:val="16"/>
              </w:rPr>
              <w:t>Punteggio previsto</w:t>
            </w:r>
          </w:p>
        </w:tc>
        <w:tc>
          <w:tcPr>
            <w:tcW w:w="851" w:type="dxa"/>
            <w:shd w:val="clear" w:color="auto" w:fill="8EAADB"/>
            <w:vAlign w:val="center"/>
          </w:tcPr>
          <w:p w14:paraId="37CE902E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sz w:val="16"/>
                <w:szCs w:val="16"/>
              </w:rPr>
              <w:t>Punti richiesti</w:t>
            </w:r>
          </w:p>
        </w:tc>
        <w:tc>
          <w:tcPr>
            <w:tcW w:w="1276" w:type="dxa"/>
            <w:shd w:val="clear" w:color="auto" w:fill="8EAADB"/>
            <w:vAlign w:val="center"/>
          </w:tcPr>
          <w:p w14:paraId="0A7E10CD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bCs/>
                <w:sz w:val="16"/>
                <w:szCs w:val="16"/>
              </w:rPr>
              <w:t>Riservato alla Commissione</w:t>
            </w:r>
          </w:p>
        </w:tc>
      </w:tr>
      <w:tr w:rsidR="00B77489" w:rsidRPr="007B2E7C" w14:paraId="75A49FA5" w14:textId="77777777" w:rsidTr="00047ACC">
        <w:tc>
          <w:tcPr>
            <w:tcW w:w="6343" w:type="dxa"/>
            <w:shd w:val="clear" w:color="auto" w:fill="auto"/>
          </w:tcPr>
          <w:p w14:paraId="2BFF7B4D" w14:textId="77777777" w:rsidR="00B77489" w:rsidRPr="00FB3232" w:rsidRDefault="00B77489" w:rsidP="00047ACC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FB3232">
              <w:rPr>
                <w:rFonts w:ascii="Calibri" w:eastAsia="Calibri" w:hAnsi="Calibri"/>
                <w:sz w:val="16"/>
                <w:szCs w:val="16"/>
              </w:rPr>
              <w:t>ESPERIENZA PREGRESSA DI TUTOR IN PROGETTI SCOLASTICI (MAX P. 6)</w:t>
            </w:r>
          </w:p>
        </w:tc>
        <w:tc>
          <w:tcPr>
            <w:tcW w:w="886" w:type="dxa"/>
            <w:shd w:val="clear" w:color="auto" w:fill="auto"/>
          </w:tcPr>
          <w:p w14:paraId="032A1271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01227E3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90D0BC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77489" w:rsidRPr="007B2E7C" w14:paraId="66214A68" w14:textId="77777777" w:rsidTr="00047ACC">
        <w:tc>
          <w:tcPr>
            <w:tcW w:w="6343" w:type="dxa"/>
            <w:shd w:val="clear" w:color="auto" w:fill="auto"/>
          </w:tcPr>
          <w:p w14:paraId="478D66AA" w14:textId="77777777" w:rsidR="00B77489" w:rsidRPr="00FB3232" w:rsidRDefault="00B77489" w:rsidP="00047ACC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FB3232">
              <w:rPr>
                <w:rFonts w:ascii="Calibri" w:eastAsia="Calibri" w:hAnsi="Calibri"/>
                <w:sz w:val="16"/>
                <w:szCs w:val="16"/>
              </w:rPr>
              <w:t>ESPERIENZA PREGRESSA DI REFERENTE PER LA VALUTAZIONE IN PROGETTI SCOLASTICI (MAX P. 2)</w:t>
            </w:r>
          </w:p>
        </w:tc>
        <w:tc>
          <w:tcPr>
            <w:tcW w:w="886" w:type="dxa"/>
            <w:shd w:val="clear" w:color="auto" w:fill="auto"/>
          </w:tcPr>
          <w:p w14:paraId="16A86CFD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5669E898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0D0262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77489" w:rsidRPr="007B2E7C" w14:paraId="2CA2AEEB" w14:textId="77777777" w:rsidTr="00047ACC">
        <w:tc>
          <w:tcPr>
            <w:tcW w:w="6343" w:type="dxa"/>
            <w:shd w:val="clear" w:color="auto" w:fill="auto"/>
          </w:tcPr>
          <w:p w14:paraId="26306BB2" w14:textId="77777777" w:rsidR="00B77489" w:rsidRPr="00FB3232" w:rsidRDefault="00B77489" w:rsidP="00047ACC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FB3232">
              <w:rPr>
                <w:rFonts w:ascii="Calibri" w:eastAsia="Calibri" w:hAnsi="Calibri"/>
                <w:sz w:val="16"/>
                <w:szCs w:val="16"/>
              </w:rPr>
              <w:t>ESPERIENZA PREGRESSA DI COORDINATORE/FACILITATORE IN PROGETTI SCOLASTICI (MAX P. 4)</w:t>
            </w:r>
          </w:p>
        </w:tc>
        <w:tc>
          <w:tcPr>
            <w:tcW w:w="886" w:type="dxa"/>
            <w:shd w:val="clear" w:color="auto" w:fill="auto"/>
          </w:tcPr>
          <w:p w14:paraId="2AA0656E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65FF7AA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AD1246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77489" w:rsidRPr="007B2E7C" w14:paraId="5151F6A5" w14:textId="77777777" w:rsidTr="00047ACC">
        <w:tc>
          <w:tcPr>
            <w:tcW w:w="6343" w:type="dxa"/>
            <w:shd w:val="clear" w:color="auto" w:fill="auto"/>
          </w:tcPr>
          <w:p w14:paraId="781D3CA4" w14:textId="77777777" w:rsidR="00B77489" w:rsidRPr="00FB3232" w:rsidRDefault="00B77489" w:rsidP="00047ACC">
            <w:pPr>
              <w:spacing w:after="160" w:line="259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FB3232">
              <w:rPr>
                <w:rFonts w:ascii="Calibri" w:eastAsia="Calibri" w:hAnsi="Calibri"/>
                <w:sz w:val="16"/>
                <w:szCs w:val="16"/>
              </w:rPr>
              <w:t>ESPERIENZA PREGRESSA DI ESPERTO IN PROGETTI SCOLASTICI (MAX P. 3)</w:t>
            </w:r>
          </w:p>
        </w:tc>
        <w:tc>
          <w:tcPr>
            <w:tcW w:w="886" w:type="dxa"/>
            <w:shd w:val="clear" w:color="auto" w:fill="auto"/>
          </w:tcPr>
          <w:p w14:paraId="14AC6687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14:paraId="34E601C4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DE82EF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B77489" w:rsidRPr="007B2E7C" w14:paraId="4627EF2C" w14:textId="77777777" w:rsidTr="00047ACC">
        <w:tc>
          <w:tcPr>
            <w:tcW w:w="6343" w:type="dxa"/>
            <w:shd w:val="clear" w:color="auto" w:fill="auto"/>
          </w:tcPr>
          <w:p w14:paraId="50700077" w14:textId="77777777" w:rsidR="00B77489" w:rsidRPr="007B2E7C" w:rsidRDefault="00B77489" w:rsidP="00047ACC">
            <w:pPr>
              <w:spacing w:after="160" w:line="259" w:lineRule="auto"/>
              <w:contextualSpacing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7B2E7C">
              <w:rPr>
                <w:rFonts w:ascii="Calibri" w:eastAsia="Calibri" w:hAnsi="Calibri"/>
                <w:b/>
                <w:sz w:val="16"/>
                <w:szCs w:val="16"/>
              </w:rPr>
              <w:t>TOTALE</w:t>
            </w:r>
          </w:p>
        </w:tc>
        <w:tc>
          <w:tcPr>
            <w:tcW w:w="886" w:type="dxa"/>
            <w:shd w:val="clear" w:color="auto" w:fill="auto"/>
          </w:tcPr>
          <w:p w14:paraId="73CEBDFA" w14:textId="77777777" w:rsidR="00B77489" w:rsidRPr="007B2E7C" w:rsidRDefault="00B77489" w:rsidP="00047ACC">
            <w:pPr>
              <w:spacing w:after="160" w:line="259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14:paraId="5D5B1D79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869C54" w14:textId="77777777" w:rsidR="00B77489" w:rsidRPr="007B2E7C" w:rsidRDefault="00B77489" w:rsidP="00047ACC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050F4EB8" w14:textId="77777777" w:rsidR="00B77489" w:rsidRPr="00BB3F1D" w:rsidRDefault="00B77489" w:rsidP="00B77489">
      <w:pPr>
        <w:jc w:val="both"/>
        <w:rPr>
          <w:sz w:val="18"/>
          <w:szCs w:val="18"/>
          <w:highlight w:val="yellow"/>
        </w:rPr>
      </w:pPr>
    </w:p>
    <w:p w14:paraId="374B9341" w14:textId="77777777" w:rsidR="00B77489" w:rsidRPr="005A40E8" w:rsidRDefault="00B77489" w:rsidP="00B77489">
      <w:pPr>
        <w:jc w:val="both"/>
        <w:rPr>
          <w:sz w:val="18"/>
          <w:szCs w:val="18"/>
        </w:rPr>
      </w:pPr>
      <w:r w:rsidRPr="005A40E8">
        <w:rPr>
          <w:sz w:val="18"/>
          <w:szCs w:val="18"/>
        </w:rPr>
        <w:t>Si dichiara che la richiesta di punteggio trova riscontro nel curriculum vitae allegato.</w:t>
      </w:r>
    </w:p>
    <w:p w14:paraId="695CF71B" w14:textId="77777777" w:rsidR="00B77489" w:rsidRPr="005A40E8" w:rsidRDefault="00B77489" w:rsidP="00B77489">
      <w:pPr>
        <w:jc w:val="both"/>
        <w:rPr>
          <w:rFonts w:ascii="Tw Cen MT" w:hAnsi="Tw Cen MT"/>
          <w:sz w:val="24"/>
          <w:szCs w:val="24"/>
        </w:rPr>
      </w:pPr>
      <w:r w:rsidRPr="005A40E8">
        <w:rPr>
          <w:b/>
          <w:sz w:val="18"/>
          <w:szCs w:val="18"/>
        </w:rPr>
        <w:t>I titoli e le esperienze, considerati ai fini della valutazione nel curriculum vitae, sono debitamente evidenziati.</w:t>
      </w:r>
      <w:r w:rsidRPr="005A40E8">
        <w:rPr>
          <w:rFonts w:ascii="Tw Cen MT" w:hAnsi="Tw Cen MT"/>
          <w:sz w:val="24"/>
          <w:szCs w:val="24"/>
        </w:rPr>
        <w:t xml:space="preserve"> </w:t>
      </w:r>
    </w:p>
    <w:p w14:paraId="2E80C67D" w14:textId="77777777" w:rsidR="00B77489" w:rsidRDefault="00B77489" w:rsidP="00B77489">
      <w:pPr>
        <w:spacing w:line="360" w:lineRule="auto"/>
        <w:rPr>
          <w:sz w:val="18"/>
          <w:szCs w:val="18"/>
        </w:rPr>
      </w:pPr>
    </w:p>
    <w:p w14:paraId="1D4B70AB" w14:textId="27BB6794" w:rsidR="00B77489" w:rsidRDefault="00B77489" w:rsidP="00B77489">
      <w:pPr>
        <w:spacing w:line="360" w:lineRule="auto"/>
        <w:rPr>
          <w:sz w:val="18"/>
          <w:szCs w:val="18"/>
        </w:rPr>
      </w:pPr>
      <w:r w:rsidRPr="005A40E8">
        <w:rPr>
          <w:sz w:val="18"/>
          <w:szCs w:val="18"/>
        </w:rPr>
        <w:t>Palermo,</w:t>
      </w:r>
      <w:r w:rsidRPr="005A40E8">
        <w:rPr>
          <w:sz w:val="18"/>
          <w:szCs w:val="18"/>
        </w:rPr>
        <w:tab/>
      </w:r>
      <w:r w:rsidRPr="005A40E8">
        <w:rPr>
          <w:sz w:val="18"/>
          <w:szCs w:val="18"/>
        </w:rPr>
        <w:tab/>
      </w:r>
      <w:r w:rsidRPr="005A40E8">
        <w:rPr>
          <w:sz w:val="18"/>
          <w:szCs w:val="18"/>
        </w:rPr>
        <w:tab/>
      </w:r>
      <w:r w:rsidRPr="005A40E8">
        <w:rPr>
          <w:sz w:val="18"/>
          <w:szCs w:val="18"/>
        </w:rPr>
        <w:tab/>
      </w:r>
      <w:r w:rsidRPr="005A40E8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40E8">
        <w:rPr>
          <w:sz w:val="18"/>
          <w:szCs w:val="18"/>
        </w:rPr>
        <w:t xml:space="preserve">       Firma</w:t>
      </w:r>
    </w:p>
    <w:p w14:paraId="607D77DB" w14:textId="77777777" w:rsidR="00AF175A" w:rsidRDefault="00AF175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10961A" w14:textId="77777777" w:rsidR="00AF175A" w:rsidRDefault="00AF175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sectPr w:rsidR="00AF175A" w:rsidSect="009005FA">
      <w:footerReference w:type="even" r:id="rId18"/>
      <w:footerReference w:type="default" r:id="rId1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D254" w14:textId="77777777" w:rsidR="00130D6B" w:rsidRDefault="00130D6B">
      <w:r>
        <w:separator/>
      </w:r>
    </w:p>
  </w:endnote>
  <w:endnote w:type="continuationSeparator" w:id="0">
    <w:p w14:paraId="75358981" w14:textId="77777777" w:rsidR="00130D6B" w:rsidRDefault="0013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7BBB2F69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1BE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E7D2" w14:textId="77777777" w:rsidR="00130D6B" w:rsidRDefault="00130D6B">
      <w:r>
        <w:separator/>
      </w:r>
    </w:p>
  </w:footnote>
  <w:footnote w:type="continuationSeparator" w:id="0">
    <w:p w14:paraId="18D25757" w14:textId="77777777" w:rsidR="00130D6B" w:rsidRDefault="0013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36B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473F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4ED8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1BEE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0D6B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323"/>
    <w:rsid w:val="00157BF6"/>
    <w:rsid w:val="00160EA8"/>
    <w:rsid w:val="001622AF"/>
    <w:rsid w:val="0016323E"/>
    <w:rsid w:val="00164BD8"/>
    <w:rsid w:val="00167C80"/>
    <w:rsid w:val="00170502"/>
    <w:rsid w:val="001732FE"/>
    <w:rsid w:val="00174486"/>
    <w:rsid w:val="00174541"/>
    <w:rsid w:val="00175FFB"/>
    <w:rsid w:val="00182723"/>
    <w:rsid w:val="0018402B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57869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21B58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5C63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D75E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2B24"/>
    <w:rsid w:val="004E6955"/>
    <w:rsid w:val="004F7A83"/>
    <w:rsid w:val="00503E82"/>
    <w:rsid w:val="00504B83"/>
    <w:rsid w:val="00505644"/>
    <w:rsid w:val="005057E0"/>
    <w:rsid w:val="005104C0"/>
    <w:rsid w:val="0051112D"/>
    <w:rsid w:val="00514C9B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2C95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D7DE7"/>
    <w:rsid w:val="006E0673"/>
    <w:rsid w:val="006E2EFA"/>
    <w:rsid w:val="006E33D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1E4E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C7A1E"/>
    <w:rsid w:val="007D3843"/>
    <w:rsid w:val="007D74F4"/>
    <w:rsid w:val="007D7C11"/>
    <w:rsid w:val="007E040F"/>
    <w:rsid w:val="007E0636"/>
    <w:rsid w:val="007E2352"/>
    <w:rsid w:val="007E67DC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3CF0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05FA"/>
    <w:rsid w:val="0090455C"/>
    <w:rsid w:val="00906BD1"/>
    <w:rsid w:val="009105E1"/>
    <w:rsid w:val="0091078D"/>
    <w:rsid w:val="00912221"/>
    <w:rsid w:val="00916A6D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4CCD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42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1B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3D69"/>
    <w:rsid w:val="00B4439D"/>
    <w:rsid w:val="00B53156"/>
    <w:rsid w:val="00B63F50"/>
    <w:rsid w:val="00B65801"/>
    <w:rsid w:val="00B671DC"/>
    <w:rsid w:val="00B77489"/>
    <w:rsid w:val="00B833F2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3480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6DCC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57CE0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3B50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5F94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17F5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489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B26C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augo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aic87700v@pec.istruzione.it" TargetMode="External"/><Relationship Id="rId17" Type="http://schemas.openxmlformats.org/officeDocument/2006/relationships/hyperlink" Target="http://www.icsaug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ic87700v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7700v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ic87700v@istruzione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D46F4-7215-4EF7-B71C-EED41B04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mate1</cp:lastModifiedBy>
  <cp:revision>3</cp:revision>
  <cp:lastPrinted>2024-12-23T19:58:00Z</cp:lastPrinted>
  <dcterms:created xsi:type="dcterms:W3CDTF">2024-12-23T20:01:00Z</dcterms:created>
  <dcterms:modified xsi:type="dcterms:W3CDTF">2024-12-23T20:02:00Z</dcterms:modified>
</cp:coreProperties>
</file>